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3B4B6E" w:rsidTr="00B06021">
        <w:tc>
          <w:tcPr>
            <w:tcW w:w="1668" w:type="dxa"/>
          </w:tcPr>
          <w:p w:rsidR="003B4B6E" w:rsidRPr="00B06021" w:rsidRDefault="003B4B6E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3B4B6E" w:rsidRPr="00B06021" w:rsidRDefault="00501F7B" w:rsidP="00501F7B">
            <w:pPr>
              <w:pStyle w:val="a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Attività di Recupero I  (11-14 anni)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871"/>
        <w:gridCol w:w="1995"/>
      </w:tblGrid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3118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>sia ammesso/a a partecipare al</w:t>
      </w:r>
      <w:r w:rsidR="00501F7B">
        <w:rPr>
          <w:rFonts w:ascii="Trebuchet MS" w:hAnsi="Trebuchet MS" w:cs="Arial"/>
          <w:b/>
        </w:rPr>
        <w:t>l’attività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01F7B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>Recupero I (11-14 anni)</w:t>
      </w:r>
      <w:r w:rsidR="0051172E">
        <w:rPr>
          <w:rFonts w:ascii="Trebuchet MS" w:hAnsi="Trebuchet MS" w:cs="Arial"/>
          <w:b/>
          <w:bCs/>
          <w:color w:val="FF0000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bookmarkStart w:id="0" w:name="_GoBack"/>
      <w:bookmarkEnd w:id="0"/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A5A" w:rsidRDefault="00D52A5A" w:rsidP="00A12495">
      <w:pPr>
        <w:spacing w:after="0" w:line="240" w:lineRule="auto"/>
      </w:pPr>
      <w:r>
        <w:separator/>
      </w:r>
    </w:p>
  </w:endnote>
  <w:endnote w:type="continuationSeparator" w:id="1">
    <w:p w:rsidR="00D52A5A" w:rsidRDefault="00D52A5A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A5A" w:rsidRDefault="00D52A5A" w:rsidP="00A12495">
      <w:pPr>
        <w:spacing w:after="0" w:line="240" w:lineRule="auto"/>
      </w:pPr>
      <w:r>
        <w:separator/>
      </w:r>
    </w:p>
  </w:footnote>
  <w:footnote w:type="continuationSeparator" w:id="1">
    <w:p w:rsidR="00D52A5A" w:rsidRDefault="00D52A5A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5E2804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81125" cy="971550"/>
                <wp:effectExtent l="19050" t="0" r="9525" b="0"/>
                <wp:docPr id="2" name="Immagine 1" descr="assogio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sogioca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9096" cy="970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501F7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501F7B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Asso.Gio.Ca. – Recupero I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5ED0"/>
    <w:rsid w:val="0034616C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438F"/>
    <w:rsid w:val="00445C9F"/>
    <w:rsid w:val="004552EC"/>
    <w:rsid w:val="00460741"/>
    <w:rsid w:val="004631BB"/>
    <w:rsid w:val="00466A16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E062C"/>
    <w:rsid w:val="004F3B1A"/>
    <w:rsid w:val="004F77B9"/>
    <w:rsid w:val="004F79C8"/>
    <w:rsid w:val="00500098"/>
    <w:rsid w:val="00501F7B"/>
    <w:rsid w:val="00502540"/>
    <w:rsid w:val="00505371"/>
    <w:rsid w:val="0051172E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D3AB0"/>
    <w:rsid w:val="005D3F91"/>
    <w:rsid w:val="005E2804"/>
    <w:rsid w:val="005E444F"/>
    <w:rsid w:val="005F204D"/>
    <w:rsid w:val="00617885"/>
    <w:rsid w:val="00621D1F"/>
    <w:rsid w:val="00624242"/>
    <w:rsid w:val="0063192A"/>
    <w:rsid w:val="0063737F"/>
    <w:rsid w:val="00653525"/>
    <w:rsid w:val="00664D90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52A5A"/>
    <w:rsid w:val="00D64F2C"/>
    <w:rsid w:val="00D736B0"/>
    <w:rsid w:val="00D76729"/>
    <w:rsid w:val="00D804AB"/>
    <w:rsid w:val="00D8311A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5DCE2-5DC7-4C60-B5FD-AE2AECE7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2019-09-29T09:10:00Z</cp:lastPrinted>
  <dcterms:created xsi:type="dcterms:W3CDTF">2019-10-16T07:50:00Z</dcterms:created>
  <dcterms:modified xsi:type="dcterms:W3CDTF">2019-10-16T07:50:00Z</dcterms:modified>
</cp:coreProperties>
</file>